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8402" w14:textId="77777777" w:rsidR="001041B9" w:rsidRPr="00E76860" w:rsidRDefault="001041B9" w:rsidP="00E76860">
      <w:pPr>
        <w:jc w:val="right"/>
        <w:rPr>
          <w:rFonts w:ascii="Calibri" w:hAnsi="Calibri" w:cs="Calibri"/>
        </w:rPr>
      </w:pPr>
      <w:r w:rsidRPr="00E76860">
        <w:rPr>
          <w:rFonts w:ascii="Calibri" w:hAnsi="Calibri" w:cs="Calibri"/>
        </w:rPr>
        <w:t>Data złożenia deklaracji: ….................................</w:t>
      </w:r>
    </w:p>
    <w:p w14:paraId="33471B9E" w14:textId="77777777" w:rsidR="001041B9" w:rsidRPr="00DF76F0" w:rsidRDefault="001041B9" w:rsidP="00DF76F0">
      <w:pPr>
        <w:rPr>
          <w:rFonts w:ascii="Calibri" w:hAnsi="Calibri" w:cs="Calibri"/>
          <w:sz w:val="28"/>
          <w:szCs w:val="28"/>
        </w:rPr>
      </w:pPr>
    </w:p>
    <w:p w14:paraId="49FB3C89" w14:textId="77777777" w:rsidR="001041B9" w:rsidRPr="001D799F" w:rsidRDefault="001041B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D799F">
        <w:rPr>
          <w:rFonts w:ascii="Calibri" w:hAnsi="Calibri" w:cs="Calibri"/>
          <w:b/>
          <w:bCs/>
          <w:sz w:val="22"/>
          <w:szCs w:val="22"/>
        </w:rPr>
        <w:t xml:space="preserve">DEKLARACJA </w:t>
      </w:r>
    </w:p>
    <w:p w14:paraId="464E4031" w14:textId="3A75D22F" w:rsidR="001041B9" w:rsidRPr="001D799F" w:rsidRDefault="001041B9">
      <w:pPr>
        <w:jc w:val="center"/>
        <w:rPr>
          <w:rFonts w:ascii="Calibri" w:hAnsi="Calibri" w:cs="Calibri"/>
          <w:sz w:val="22"/>
          <w:szCs w:val="22"/>
        </w:rPr>
      </w:pPr>
      <w:r w:rsidRPr="001D799F">
        <w:rPr>
          <w:rFonts w:ascii="Calibri" w:hAnsi="Calibri" w:cs="Calibri"/>
          <w:b/>
          <w:bCs/>
          <w:sz w:val="22"/>
          <w:szCs w:val="22"/>
        </w:rPr>
        <w:t xml:space="preserve">O KONTYNUOWANIU WYCHOWANIA PRZEDSZKOLNEGO </w:t>
      </w:r>
      <w:r w:rsidR="00DF76F0" w:rsidRPr="001D799F">
        <w:rPr>
          <w:rFonts w:ascii="Calibri" w:hAnsi="Calibri" w:cs="Calibri"/>
          <w:b/>
          <w:bCs/>
          <w:sz w:val="22"/>
          <w:szCs w:val="22"/>
        </w:rPr>
        <w:t>W PUBLICZNYM PRZEDSZKOLU NR …………………………………………………………………… W WAŁCZU /</w:t>
      </w:r>
      <w:r w:rsidR="00E76860" w:rsidRPr="001D799F">
        <w:rPr>
          <w:rFonts w:ascii="Calibri" w:hAnsi="Calibri" w:cs="Calibri"/>
          <w:b/>
          <w:bCs/>
          <w:sz w:val="22"/>
          <w:szCs w:val="22"/>
        </w:rPr>
        <w:br/>
      </w:r>
      <w:r w:rsidR="00DF76F0" w:rsidRPr="001D799F">
        <w:rPr>
          <w:rFonts w:ascii="Calibri" w:hAnsi="Calibri" w:cs="Calibri"/>
          <w:b/>
          <w:bCs/>
          <w:sz w:val="22"/>
          <w:szCs w:val="22"/>
        </w:rPr>
        <w:t>ODDZIALE PRZEDSZKOLNYM</w:t>
      </w:r>
      <w:r w:rsidRPr="001D79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76860" w:rsidRPr="001D799F">
        <w:rPr>
          <w:rFonts w:ascii="Calibri" w:hAnsi="Calibri" w:cs="Calibri"/>
          <w:b/>
          <w:bCs/>
          <w:sz w:val="22"/>
          <w:szCs w:val="22"/>
        </w:rPr>
        <w:t xml:space="preserve">W SZKOLE PODSTAWOWEJ </w:t>
      </w:r>
      <w:r w:rsidR="00DF76F0" w:rsidRPr="001D799F">
        <w:rPr>
          <w:rFonts w:ascii="Calibri" w:hAnsi="Calibri" w:cs="Calibri"/>
          <w:b/>
          <w:bCs/>
          <w:sz w:val="22"/>
          <w:szCs w:val="22"/>
        </w:rPr>
        <w:t>NR</w:t>
      </w:r>
      <w:r w:rsidR="00DF76F0" w:rsidRPr="001D799F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 w:rsidR="00E76860" w:rsidRPr="001D79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F76F0" w:rsidRPr="001D799F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</w:t>
      </w:r>
      <w:r w:rsidR="00E76860" w:rsidRPr="001D799F">
        <w:rPr>
          <w:rFonts w:ascii="Calibri" w:hAnsi="Calibri" w:cs="Calibri"/>
          <w:b/>
          <w:bCs/>
          <w:sz w:val="22"/>
          <w:szCs w:val="22"/>
        </w:rPr>
        <w:t>………</w:t>
      </w:r>
      <w:r w:rsidRPr="001D799F">
        <w:rPr>
          <w:rFonts w:ascii="Calibri" w:hAnsi="Calibri" w:cs="Calibri"/>
          <w:b/>
          <w:bCs/>
          <w:sz w:val="22"/>
          <w:szCs w:val="22"/>
        </w:rPr>
        <w:t xml:space="preserve"> W </w:t>
      </w:r>
      <w:r w:rsidR="00DF76F0" w:rsidRPr="001D799F">
        <w:rPr>
          <w:rFonts w:ascii="Calibri" w:hAnsi="Calibri" w:cs="Calibri"/>
          <w:b/>
          <w:bCs/>
          <w:sz w:val="22"/>
          <w:szCs w:val="22"/>
        </w:rPr>
        <w:t>WAŁCZU</w:t>
      </w:r>
      <w:r w:rsidRPr="001D799F">
        <w:rPr>
          <w:rFonts w:ascii="Calibri" w:hAnsi="Calibri" w:cs="Calibri"/>
          <w:b/>
          <w:bCs/>
          <w:sz w:val="22"/>
          <w:szCs w:val="22"/>
        </w:rPr>
        <w:t xml:space="preserve">  W ROKU SZKOLNYM </w:t>
      </w:r>
      <w:r w:rsidR="00CC4E06">
        <w:rPr>
          <w:rFonts w:ascii="Calibri" w:hAnsi="Calibri" w:cs="Calibri"/>
          <w:b/>
          <w:bCs/>
          <w:sz w:val="22"/>
          <w:szCs w:val="22"/>
        </w:rPr>
        <w:t>2025/2026</w:t>
      </w:r>
    </w:p>
    <w:p w14:paraId="43016B45" w14:textId="77777777" w:rsidR="001041B9" w:rsidRPr="00DF76F0" w:rsidRDefault="001041B9" w:rsidP="00497F54">
      <w:pPr>
        <w:rPr>
          <w:rFonts w:ascii="Calibri" w:hAnsi="Calibri" w:cs="Calibri"/>
          <w:b/>
          <w:bCs/>
          <w:sz w:val="28"/>
          <w:szCs w:val="28"/>
        </w:rPr>
      </w:pPr>
    </w:p>
    <w:p w14:paraId="287D1D3F" w14:textId="77777777" w:rsidR="001041B9" w:rsidRPr="001D799F" w:rsidRDefault="001041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799F">
        <w:rPr>
          <w:rFonts w:ascii="Calibri" w:hAnsi="Calibri" w:cs="Calibri"/>
          <w:b/>
          <w:bCs/>
          <w:sz w:val="22"/>
          <w:szCs w:val="22"/>
        </w:rPr>
        <w:t>Dane dziecka: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7"/>
      </w:tblGrid>
      <w:tr w:rsidR="001041B9" w:rsidRPr="001D799F" w14:paraId="1C538F3A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7B1EE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Imię i nazwisko dziecka</w:t>
            </w:r>
          </w:p>
        </w:tc>
        <w:tc>
          <w:tcPr>
            <w:tcW w:w="4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1F292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1B9" w:rsidRPr="001D799F" w14:paraId="74EBB164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A62C9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Data i miejsce urodzenia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C9422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1B9" w:rsidRPr="001D799F" w14:paraId="6872C552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14FC1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PESEL dziecka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5D4D7E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1B9" w:rsidRPr="001D799F" w14:paraId="72F31BA9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8C005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B4280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792990" w14:textId="77777777" w:rsidR="001041B9" w:rsidRPr="001D799F" w:rsidRDefault="001041B9">
      <w:pPr>
        <w:rPr>
          <w:rFonts w:ascii="Calibri" w:hAnsi="Calibri" w:cs="Calibri"/>
          <w:sz w:val="22"/>
          <w:szCs w:val="22"/>
        </w:rPr>
      </w:pPr>
    </w:p>
    <w:p w14:paraId="0A3C6D3B" w14:textId="77777777" w:rsidR="001041B9" w:rsidRPr="001D799F" w:rsidRDefault="001041B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D799F">
        <w:rPr>
          <w:rFonts w:ascii="Calibri" w:hAnsi="Calibri" w:cs="Calibri"/>
          <w:b/>
          <w:bCs/>
          <w:sz w:val="22"/>
          <w:szCs w:val="22"/>
        </w:rPr>
        <w:t>Dane rodziców/prawnych opiekunów dziecka: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7"/>
      </w:tblGrid>
      <w:tr w:rsidR="001041B9" w:rsidRPr="001D799F" w14:paraId="7179C3D0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723E9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Imię i nazwisko matki/prawnego opiekuna</w:t>
            </w:r>
          </w:p>
        </w:tc>
        <w:tc>
          <w:tcPr>
            <w:tcW w:w="4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97352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1B9" w:rsidRPr="001D799F" w14:paraId="0F254FB7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9F726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B5EED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1B9" w:rsidRPr="001D799F" w14:paraId="76BF2E1B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FDA01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Numer telefonu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B1205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1B9" w:rsidRPr="001D799F" w14:paraId="0275171E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8B3B4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Adres poczty elektronicznej</w:t>
            </w:r>
            <w:r w:rsidR="00497F54" w:rsidRPr="001D799F">
              <w:rPr>
                <w:rFonts w:ascii="Calibri" w:hAnsi="Calibri" w:cs="Calibri"/>
                <w:sz w:val="22"/>
                <w:szCs w:val="22"/>
              </w:rPr>
              <w:t xml:space="preserve"> (nieobowiązkowo)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2B777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0486EE" w14:textId="77777777" w:rsidR="001041B9" w:rsidRPr="001D799F" w:rsidRDefault="001041B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7"/>
      </w:tblGrid>
      <w:tr w:rsidR="001041B9" w:rsidRPr="001D799F" w14:paraId="37A68556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938AD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Imię i nazwisko ojca/prawnego opiekuna</w:t>
            </w:r>
          </w:p>
        </w:tc>
        <w:tc>
          <w:tcPr>
            <w:tcW w:w="4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BFF1A8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1B9" w:rsidRPr="001D799F" w14:paraId="64EC8F9E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5FCC7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F0B2D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1B9" w:rsidRPr="001D799F" w14:paraId="345E0B0F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E8B2B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Numer telefonu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DEA9A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1B9" w:rsidRPr="001D799F" w14:paraId="6CCB6639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B14B2" w14:textId="77777777" w:rsidR="001041B9" w:rsidRPr="001D799F" w:rsidRDefault="001041B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1D799F">
              <w:rPr>
                <w:rFonts w:ascii="Calibri" w:hAnsi="Calibri" w:cs="Calibri"/>
                <w:sz w:val="22"/>
                <w:szCs w:val="22"/>
              </w:rPr>
              <w:t>Adres poczty elektronicznej</w:t>
            </w:r>
            <w:r w:rsidR="00497F54" w:rsidRPr="001D799F">
              <w:rPr>
                <w:rFonts w:ascii="Calibri" w:hAnsi="Calibri" w:cs="Calibri"/>
                <w:sz w:val="22"/>
                <w:szCs w:val="22"/>
              </w:rPr>
              <w:t xml:space="preserve"> (nieobowiązkowo)</w:t>
            </w:r>
          </w:p>
        </w:tc>
        <w:tc>
          <w:tcPr>
            <w:tcW w:w="4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5A6C3" w14:textId="77777777" w:rsidR="001041B9" w:rsidRPr="001D799F" w:rsidRDefault="001041B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1D7B63" w14:textId="77777777" w:rsidR="001041B9" w:rsidRPr="001D799F" w:rsidRDefault="001041B9">
      <w:pPr>
        <w:rPr>
          <w:rFonts w:ascii="Calibri" w:hAnsi="Calibri" w:cs="Calibri"/>
          <w:b/>
          <w:sz w:val="22"/>
          <w:szCs w:val="22"/>
        </w:rPr>
      </w:pPr>
    </w:p>
    <w:p w14:paraId="50136758" w14:textId="77777777" w:rsidR="008B4034" w:rsidRPr="001D799F" w:rsidRDefault="001041B9" w:rsidP="008B4034">
      <w:pPr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</w:rPr>
      </w:pPr>
      <w:r w:rsidRPr="001D799F">
        <w:rPr>
          <w:rFonts w:ascii="Calibri" w:hAnsi="Calibri" w:cs="Calibri"/>
          <w:b/>
          <w:bCs/>
          <w:sz w:val="22"/>
          <w:szCs w:val="22"/>
        </w:rPr>
        <w:t>Dekla</w:t>
      </w:r>
      <w:r w:rsidR="00E76860" w:rsidRPr="001D799F">
        <w:rPr>
          <w:rFonts w:ascii="Calibri" w:hAnsi="Calibri" w:cs="Calibri"/>
          <w:b/>
          <w:bCs/>
          <w:sz w:val="22"/>
          <w:szCs w:val="22"/>
        </w:rPr>
        <w:t>rowane</w:t>
      </w:r>
      <w:r w:rsidRPr="001D799F">
        <w:rPr>
          <w:rFonts w:ascii="Calibri" w:hAnsi="Calibri" w:cs="Calibri"/>
          <w:b/>
          <w:sz w:val="22"/>
          <w:szCs w:val="22"/>
        </w:rPr>
        <w:t xml:space="preserve"> godziny pobytu dziecka w placówce: </w:t>
      </w:r>
    </w:p>
    <w:p w14:paraId="137087C5" w14:textId="77777777" w:rsidR="001041B9" w:rsidRPr="001D799F" w:rsidRDefault="001041B9" w:rsidP="008B4034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D799F">
        <w:rPr>
          <w:rFonts w:ascii="Calibri" w:hAnsi="Calibri" w:cs="Calibri"/>
          <w:sz w:val="22"/>
          <w:szCs w:val="22"/>
        </w:rPr>
        <w:t xml:space="preserve">od ...................... </w:t>
      </w:r>
      <w:r w:rsidR="008B4034" w:rsidRPr="001D799F">
        <w:rPr>
          <w:rFonts w:ascii="Calibri" w:hAnsi="Calibri" w:cs="Calibri"/>
          <w:sz w:val="22"/>
          <w:szCs w:val="22"/>
        </w:rPr>
        <w:t>do …...........................</w:t>
      </w:r>
    </w:p>
    <w:p w14:paraId="5F153A26" w14:textId="77777777" w:rsidR="001041B9" w:rsidRPr="001D799F" w:rsidRDefault="001041B9">
      <w:pPr>
        <w:jc w:val="both"/>
        <w:rPr>
          <w:rFonts w:ascii="Calibri" w:hAnsi="Calibri" w:cs="Calibri"/>
          <w:sz w:val="22"/>
          <w:szCs w:val="22"/>
        </w:rPr>
      </w:pPr>
    </w:p>
    <w:p w14:paraId="4C64BCBD" w14:textId="77777777" w:rsidR="001041B9" w:rsidRPr="001D799F" w:rsidRDefault="00A0644C">
      <w:pPr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1D799F">
        <w:rPr>
          <w:rFonts w:ascii="Calibri" w:hAnsi="Calibri" w:cs="Calibri"/>
          <w:b/>
          <w:bCs/>
          <w:sz w:val="22"/>
          <w:szCs w:val="22"/>
        </w:rPr>
        <w:t xml:space="preserve">Zgodnie z art. 155 ustawy z dnia 16 grudnia 2016 Prawo oświatowe </w:t>
      </w:r>
      <w:r w:rsidR="001041B9" w:rsidRPr="001D799F">
        <w:rPr>
          <w:rFonts w:ascii="Calibri" w:hAnsi="Calibri" w:cs="Calibri"/>
          <w:b/>
          <w:bCs/>
          <w:sz w:val="22"/>
          <w:szCs w:val="22"/>
        </w:rPr>
        <w:t>dołączam do deklaracji informacje o dziecku</w:t>
      </w:r>
      <w:r w:rsidR="001041B9" w:rsidRPr="001D799F">
        <w:rPr>
          <w:rFonts w:ascii="Calibri" w:hAnsi="Calibri" w:cs="Calibri"/>
          <w:sz w:val="22"/>
          <w:szCs w:val="22"/>
        </w:rPr>
        <w:t xml:space="preserve"> (np. stan zdrowia, orzeczenie lub opinia poradni psychologiczno-pedagogicznej, potrzeba szczególnej opieki, stosowana dieta, zalecenie lekarskie, itp.)</w:t>
      </w:r>
    </w:p>
    <w:p w14:paraId="3477CD0D" w14:textId="2B9423A4" w:rsidR="001041B9" w:rsidRPr="00CC4E06" w:rsidRDefault="001041B9" w:rsidP="001D799F">
      <w:pPr>
        <w:ind w:left="2127" w:hanging="360"/>
        <w:jc w:val="both"/>
        <w:rPr>
          <w:rFonts w:ascii="Calibri" w:eastAsia="Times New Roman" w:hAnsi="Calibri" w:cs="Calibri"/>
        </w:rPr>
      </w:pPr>
      <w:r w:rsidRPr="00CC4E06">
        <w:rPr>
          <w:rFonts w:ascii="Calibri" w:eastAsia="Times New Roman" w:hAnsi="Calibri" w:cs="Calibri"/>
        </w:rPr>
        <w:t>tak□                                         nie□</w:t>
      </w:r>
    </w:p>
    <w:p w14:paraId="6D280971" w14:textId="77777777" w:rsidR="001D799F" w:rsidRPr="00CC4E06" w:rsidRDefault="001D799F" w:rsidP="001D799F">
      <w:pPr>
        <w:ind w:left="2127" w:hanging="360"/>
        <w:jc w:val="both"/>
        <w:rPr>
          <w:rFonts w:ascii="Calibri" w:eastAsia="Times New Roman" w:hAnsi="Calibri" w:cs="Calibri"/>
        </w:rPr>
      </w:pPr>
    </w:p>
    <w:p w14:paraId="73023BF8" w14:textId="34470401" w:rsidR="001041B9" w:rsidRPr="001D799F" w:rsidRDefault="001041B9">
      <w:pPr>
        <w:numPr>
          <w:ilvl w:val="0"/>
          <w:numId w:val="5"/>
        </w:numPr>
        <w:ind w:left="709"/>
        <w:jc w:val="both"/>
        <w:rPr>
          <w:rFonts w:ascii="Calibri" w:eastAsia="Times New Roman" w:hAnsi="Calibri" w:cs="Calibri"/>
          <w:sz w:val="22"/>
          <w:szCs w:val="22"/>
        </w:rPr>
      </w:pPr>
      <w:r w:rsidRPr="001D799F">
        <w:rPr>
          <w:rFonts w:ascii="Calibri" w:eastAsia="Times New Roman" w:hAnsi="Calibri" w:cs="Calibri"/>
          <w:b/>
          <w:bCs/>
          <w:sz w:val="22"/>
          <w:szCs w:val="22"/>
        </w:rPr>
        <w:t>Deklaracja i oświadczenie</w:t>
      </w:r>
    </w:p>
    <w:p w14:paraId="23715EA0" w14:textId="77777777" w:rsidR="001D799F" w:rsidRPr="001D799F" w:rsidRDefault="001D799F" w:rsidP="001D799F">
      <w:pPr>
        <w:ind w:left="709"/>
        <w:jc w:val="both"/>
        <w:rPr>
          <w:rFonts w:ascii="Calibri" w:eastAsia="Times New Roman" w:hAnsi="Calibri" w:cs="Calibri"/>
          <w:sz w:val="22"/>
          <w:szCs w:val="22"/>
        </w:rPr>
      </w:pPr>
    </w:p>
    <w:p w14:paraId="37C3878A" w14:textId="774EC759" w:rsidR="001041B9" w:rsidRPr="007621C8" w:rsidRDefault="001041B9" w:rsidP="001D799F">
      <w:pPr>
        <w:numPr>
          <w:ilvl w:val="0"/>
          <w:numId w:val="9"/>
        </w:numPr>
        <w:spacing w:line="360" w:lineRule="auto"/>
        <w:ind w:hanging="357"/>
        <w:jc w:val="both"/>
        <w:rPr>
          <w:rFonts w:ascii="Calibri" w:hAnsi="Calibri" w:cs="Calibri"/>
        </w:rPr>
      </w:pPr>
      <w:r w:rsidRPr="001D799F">
        <w:rPr>
          <w:rFonts w:ascii="Calibri" w:eastAsia="Times New Roman" w:hAnsi="Calibri" w:cs="Calibri"/>
          <w:sz w:val="22"/>
          <w:szCs w:val="22"/>
        </w:rPr>
        <w:t>Deklaruję kontynuowanie wychowania przedszkolnego córki/syna</w:t>
      </w:r>
      <w:r w:rsidR="007621C8" w:rsidRPr="001D799F">
        <w:rPr>
          <w:rFonts w:ascii="Calibri" w:hAnsi="Calibri" w:cs="Calibri"/>
          <w:sz w:val="22"/>
          <w:szCs w:val="22"/>
        </w:rPr>
        <w:t xml:space="preserve"> </w:t>
      </w:r>
      <w:r w:rsidRPr="001D799F">
        <w:rPr>
          <w:rFonts w:ascii="Calibri" w:eastAsia="Times New Roman" w:hAnsi="Calibri" w:cs="Calibri"/>
          <w:sz w:val="22"/>
          <w:szCs w:val="22"/>
        </w:rPr>
        <w:t xml:space="preserve">….................................…........................................................... w </w:t>
      </w:r>
      <w:r w:rsidR="00DF76F0" w:rsidRPr="001D799F">
        <w:rPr>
          <w:rFonts w:ascii="Calibri" w:eastAsia="Times New Roman" w:hAnsi="Calibri" w:cs="Calibri"/>
          <w:sz w:val="22"/>
          <w:szCs w:val="22"/>
        </w:rPr>
        <w:t xml:space="preserve">Publicznym </w:t>
      </w:r>
      <w:r w:rsidRPr="001D799F">
        <w:rPr>
          <w:rFonts w:ascii="Calibri" w:eastAsia="Times New Roman" w:hAnsi="Calibri" w:cs="Calibri"/>
          <w:sz w:val="22"/>
          <w:szCs w:val="22"/>
        </w:rPr>
        <w:t>Przedszkolu</w:t>
      </w:r>
      <w:r w:rsidR="00DF76F0" w:rsidRPr="001D799F">
        <w:rPr>
          <w:rFonts w:ascii="Calibri" w:eastAsia="Times New Roman" w:hAnsi="Calibri" w:cs="Calibri"/>
          <w:sz w:val="22"/>
          <w:szCs w:val="22"/>
        </w:rPr>
        <w:t xml:space="preserve"> </w:t>
      </w:r>
      <w:r w:rsidR="007621C8" w:rsidRPr="001D799F">
        <w:rPr>
          <w:rFonts w:ascii="Calibri" w:eastAsia="Times New Roman" w:hAnsi="Calibri" w:cs="Calibri"/>
          <w:sz w:val="22"/>
          <w:szCs w:val="22"/>
        </w:rPr>
        <w:br/>
      </w:r>
      <w:r w:rsidR="00DF76F0" w:rsidRPr="001D799F">
        <w:rPr>
          <w:rFonts w:ascii="Calibri" w:eastAsia="Times New Roman" w:hAnsi="Calibri" w:cs="Calibri"/>
          <w:sz w:val="22"/>
          <w:szCs w:val="22"/>
        </w:rPr>
        <w:t>nr ……………………………</w:t>
      </w:r>
      <w:r w:rsidR="001D799F" w:rsidRPr="001D799F">
        <w:rPr>
          <w:rFonts w:ascii="Calibri" w:eastAsia="Times New Roman" w:hAnsi="Calibri" w:cs="Calibri"/>
          <w:sz w:val="22"/>
          <w:szCs w:val="22"/>
        </w:rPr>
        <w:t>…………………..</w:t>
      </w:r>
      <w:r w:rsidR="00DF76F0" w:rsidRPr="001D799F">
        <w:rPr>
          <w:rFonts w:ascii="Calibri" w:eastAsia="Times New Roman" w:hAnsi="Calibri" w:cs="Calibri"/>
          <w:sz w:val="22"/>
          <w:szCs w:val="22"/>
        </w:rPr>
        <w:t>……….... w Wałczu/Oddziale Przedszkolnym w Szkole Podstawowej nr</w:t>
      </w:r>
      <w:r w:rsidRPr="001D799F">
        <w:rPr>
          <w:rFonts w:ascii="Calibri" w:eastAsia="Times New Roman" w:hAnsi="Calibri" w:cs="Calibri"/>
          <w:sz w:val="22"/>
          <w:szCs w:val="22"/>
        </w:rPr>
        <w:t xml:space="preserve"> …........................................................</w:t>
      </w:r>
      <w:r w:rsidR="00C36873" w:rsidRPr="001D799F">
        <w:rPr>
          <w:rFonts w:ascii="Calibri" w:hAnsi="Calibri" w:cs="Calibri"/>
          <w:sz w:val="22"/>
          <w:szCs w:val="22"/>
        </w:rPr>
        <w:t>(niepotrzebne skreślić)</w:t>
      </w:r>
      <w:r w:rsidRPr="001D799F">
        <w:rPr>
          <w:rFonts w:ascii="Calibri" w:eastAsia="Times New Roman" w:hAnsi="Calibri" w:cs="Calibri"/>
          <w:sz w:val="22"/>
          <w:szCs w:val="22"/>
        </w:rPr>
        <w:t xml:space="preserve"> w </w:t>
      </w:r>
      <w:r w:rsidR="00DF76F0" w:rsidRPr="001D799F">
        <w:rPr>
          <w:rFonts w:ascii="Calibri" w:eastAsia="Times New Roman" w:hAnsi="Calibri" w:cs="Calibri"/>
          <w:sz w:val="22"/>
          <w:szCs w:val="22"/>
        </w:rPr>
        <w:t>Wałczu</w:t>
      </w:r>
      <w:r w:rsidRPr="001D799F">
        <w:rPr>
          <w:rFonts w:ascii="Calibri" w:eastAsia="Times New Roman" w:hAnsi="Calibri" w:cs="Calibri"/>
          <w:sz w:val="22"/>
          <w:szCs w:val="22"/>
        </w:rPr>
        <w:t xml:space="preserve"> w</w:t>
      </w:r>
      <w:r w:rsidR="001D799F" w:rsidRPr="001D799F">
        <w:rPr>
          <w:rFonts w:ascii="Calibri" w:eastAsia="Times New Roman" w:hAnsi="Calibri" w:cs="Calibri"/>
          <w:sz w:val="22"/>
          <w:szCs w:val="22"/>
        </w:rPr>
        <w:t xml:space="preserve"> </w:t>
      </w:r>
      <w:r w:rsidRPr="001D799F">
        <w:rPr>
          <w:rFonts w:ascii="Calibri" w:eastAsia="Times New Roman" w:hAnsi="Calibri" w:cs="Calibri"/>
          <w:sz w:val="22"/>
          <w:szCs w:val="22"/>
        </w:rPr>
        <w:t xml:space="preserve">roku szkolnym </w:t>
      </w:r>
      <w:r w:rsidR="00CC4E06">
        <w:rPr>
          <w:rFonts w:ascii="Calibri" w:eastAsia="Times New Roman" w:hAnsi="Calibri" w:cs="Calibri"/>
          <w:sz w:val="22"/>
          <w:szCs w:val="22"/>
        </w:rPr>
        <w:t>2025/2026</w:t>
      </w:r>
      <w:r w:rsidRPr="001D799F">
        <w:rPr>
          <w:rFonts w:ascii="Calibri" w:eastAsia="Times New Roman" w:hAnsi="Calibri" w:cs="Calibri"/>
          <w:sz w:val="22"/>
          <w:szCs w:val="22"/>
        </w:rPr>
        <w:t>.</w:t>
      </w:r>
    </w:p>
    <w:p w14:paraId="63338914" w14:textId="77777777" w:rsidR="001041B9" w:rsidRPr="00E76860" w:rsidRDefault="001041B9">
      <w:pPr>
        <w:ind w:left="709" w:hanging="360"/>
        <w:jc w:val="both"/>
        <w:rPr>
          <w:rFonts w:ascii="Calibri" w:hAnsi="Calibri" w:cs="Calibri"/>
        </w:rPr>
      </w:pPr>
    </w:p>
    <w:p w14:paraId="4B1EBD33" w14:textId="77777777" w:rsidR="001041B9" w:rsidRPr="001D799F" w:rsidRDefault="001041B9" w:rsidP="00FC1536">
      <w:pPr>
        <w:numPr>
          <w:ilvl w:val="0"/>
          <w:numId w:val="9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1D799F">
        <w:rPr>
          <w:rFonts w:ascii="Calibri" w:eastAsia="Times New Roman" w:hAnsi="Calibri" w:cs="Calibri"/>
          <w:sz w:val="22"/>
          <w:szCs w:val="22"/>
        </w:rPr>
        <w:t>Oświadczam, że:</w:t>
      </w:r>
    </w:p>
    <w:p w14:paraId="754D2DCF" w14:textId="77777777" w:rsidR="001041B9" w:rsidRPr="001D799F" w:rsidRDefault="001041B9">
      <w:pPr>
        <w:numPr>
          <w:ilvl w:val="0"/>
          <w:numId w:val="6"/>
        </w:numPr>
        <w:ind w:left="709"/>
        <w:jc w:val="both"/>
        <w:rPr>
          <w:rFonts w:ascii="Calibri" w:eastAsia="Times New Roman" w:hAnsi="Calibri" w:cs="Calibri"/>
          <w:sz w:val="22"/>
          <w:szCs w:val="22"/>
        </w:rPr>
      </w:pPr>
      <w:r w:rsidRPr="001D799F">
        <w:rPr>
          <w:rFonts w:ascii="Calibri" w:eastAsia="Times New Roman" w:hAnsi="Calibri" w:cs="Calibri"/>
          <w:sz w:val="22"/>
          <w:szCs w:val="22"/>
        </w:rPr>
        <w:t>wszystkie dane zawarte w deklaracji są prawdziwe,</w:t>
      </w:r>
    </w:p>
    <w:p w14:paraId="2CE347B3" w14:textId="62BD4CC1" w:rsidR="001041B9" w:rsidRPr="001D799F" w:rsidRDefault="001041B9">
      <w:pPr>
        <w:numPr>
          <w:ilvl w:val="0"/>
          <w:numId w:val="6"/>
        </w:numPr>
        <w:ind w:left="709"/>
        <w:jc w:val="both"/>
        <w:rPr>
          <w:rFonts w:ascii="Calibri" w:eastAsia="Times New Roman" w:hAnsi="Calibri" w:cs="Calibri"/>
          <w:sz w:val="22"/>
          <w:szCs w:val="22"/>
        </w:rPr>
      </w:pPr>
      <w:r w:rsidRPr="001D799F">
        <w:rPr>
          <w:rFonts w:ascii="Calibri" w:eastAsia="Times New Roman" w:hAnsi="Calibri" w:cs="Calibri"/>
          <w:sz w:val="22"/>
          <w:szCs w:val="22"/>
        </w:rPr>
        <w:t>niezwłocznie powiadomię dyrektora przedszkola</w:t>
      </w:r>
      <w:r w:rsidR="008B4034" w:rsidRPr="001D799F">
        <w:rPr>
          <w:rFonts w:ascii="Calibri" w:eastAsia="Times New Roman" w:hAnsi="Calibri" w:cs="Calibri"/>
          <w:sz w:val="22"/>
          <w:szCs w:val="22"/>
        </w:rPr>
        <w:t>/szkoły</w:t>
      </w:r>
      <w:r w:rsidRPr="001D799F">
        <w:rPr>
          <w:rFonts w:ascii="Calibri" w:eastAsia="Times New Roman" w:hAnsi="Calibri" w:cs="Calibri"/>
          <w:sz w:val="22"/>
          <w:szCs w:val="22"/>
        </w:rPr>
        <w:t xml:space="preserve"> o zmiani</w:t>
      </w:r>
      <w:r w:rsidR="00497F54" w:rsidRPr="001D799F">
        <w:rPr>
          <w:rFonts w:ascii="Calibri" w:eastAsia="Times New Roman" w:hAnsi="Calibri" w:cs="Calibri"/>
          <w:sz w:val="22"/>
          <w:szCs w:val="22"/>
        </w:rPr>
        <w:t>e danych zawartych w deklaracji.</w:t>
      </w:r>
    </w:p>
    <w:p w14:paraId="26426E47" w14:textId="77777777" w:rsidR="00497F54" w:rsidRPr="001D799F" w:rsidRDefault="00497F54" w:rsidP="00497F54">
      <w:pPr>
        <w:ind w:left="709"/>
        <w:jc w:val="both"/>
        <w:rPr>
          <w:rFonts w:ascii="Calibri" w:eastAsia="Times New Roman" w:hAnsi="Calibri" w:cs="Calibri"/>
          <w:sz w:val="22"/>
          <w:szCs w:val="22"/>
        </w:rPr>
      </w:pPr>
    </w:p>
    <w:p w14:paraId="5D8D61DF" w14:textId="77777777" w:rsidR="001041B9" w:rsidRPr="001D799F" w:rsidRDefault="001041B9">
      <w:pPr>
        <w:jc w:val="both"/>
        <w:rPr>
          <w:rFonts w:ascii="Calibri" w:hAnsi="Calibri" w:cs="Calibri"/>
          <w:sz w:val="22"/>
          <w:szCs w:val="22"/>
        </w:rPr>
      </w:pPr>
    </w:p>
    <w:p w14:paraId="13F09E2D" w14:textId="6AB6433F" w:rsidR="001041B9" w:rsidRPr="001D799F" w:rsidRDefault="001041B9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1D799F">
        <w:rPr>
          <w:rFonts w:ascii="Calibri" w:eastAsia="Times New Roman" w:hAnsi="Calibri" w:cs="Calibri"/>
          <w:sz w:val="22"/>
          <w:szCs w:val="22"/>
        </w:rPr>
        <w:t xml:space="preserve">  ….........................................................</w:t>
      </w:r>
      <w:r w:rsidRPr="001D799F">
        <w:rPr>
          <w:rFonts w:ascii="Calibri" w:eastAsia="Times New Roman" w:hAnsi="Calibri" w:cs="Calibri"/>
          <w:sz w:val="22"/>
          <w:szCs w:val="22"/>
        </w:rPr>
        <w:tab/>
      </w:r>
      <w:r w:rsidR="001D799F">
        <w:rPr>
          <w:rFonts w:ascii="Calibri" w:eastAsia="Times New Roman" w:hAnsi="Calibri" w:cs="Calibri"/>
          <w:sz w:val="22"/>
          <w:szCs w:val="22"/>
        </w:rPr>
        <w:t xml:space="preserve">                                            </w:t>
      </w:r>
      <w:r w:rsidRPr="001D799F">
        <w:rPr>
          <w:rFonts w:ascii="Calibri" w:eastAsia="Times New Roman" w:hAnsi="Calibri" w:cs="Calibri"/>
          <w:sz w:val="22"/>
          <w:szCs w:val="22"/>
        </w:rPr>
        <w:t>…..........................................................</w:t>
      </w:r>
    </w:p>
    <w:p w14:paraId="10F0E8FC" w14:textId="7AB531CC" w:rsidR="001041B9" w:rsidRPr="001D799F" w:rsidRDefault="001041B9">
      <w:pPr>
        <w:ind w:left="709"/>
        <w:jc w:val="both"/>
        <w:rPr>
          <w:rFonts w:ascii="Calibri" w:hAnsi="Calibri" w:cs="Calibri"/>
          <w:sz w:val="18"/>
          <w:szCs w:val="18"/>
        </w:rPr>
      </w:pPr>
      <w:r w:rsidRPr="001D799F">
        <w:rPr>
          <w:rFonts w:ascii="Calibri" w:eastAsia="Times New Roman" w:hAnsi="Calibri" w:cs="Calibri"/>
          <w:sz w:val="22"/>
          <w:szCs w:val="22"/>
        </w:rPr>
        <w:t xml:space="preserve">       </w:t>
      </w:r>
      <w:r w:rsidRPr="001D799F">
        <w:rPr>
          <w:rFonts w:ascii="Calibri" w:eastAsia="Times New Roman" w:hAnsi="Calibri" w:cs="Calibri"/>
          <w:sz w:val="18"/>
          <w:szCs w:val="18"/>
        </w:rPr>
        <w:t xml:space="preserve">  (miejscowość i data)</w:t>
      </w:r>
      <w:r w:rsidRPr="001D799F">
        <w:rPr>
          <w:rFonts w:ascii="Calibri" w:eastAsia="Times New Roman" w:hAnsi="Calibri" w:cs="Calibri"/>
          <w:sz w:val="18"/>
          <w:szCs w:val="18"/>
        </w:rPr>
        <w:tab/>
      </w:r>
      <w:r w:rsidRPr="001D799F">
        <w:rPr>
          <w:rFonts w:ascii="Calibri" w:eastAsia="Times New Roman" w:hAnsi="Calibri" w:cs="Calibri"/>
          <w:sz w:val="18"/>
          <w:szCs w:val="18"/>
        </w:rPr>
        <w:tab/>
      </w:r>
      <w:r w:rsidRPr="001D799F">
        <w:rPr>
          <w:rFonts w:ascii="Calibri" w:eastAsia="Times New Roman" w:hAnsi="Calibri" w:cs="Calibri"/>
          <w:sz w:val="18"/>
          <w:szCs w:val="18"/>
        </w:rPr>
        <w:tab/>
      </w:r>
      <w:r w:rsidRPr="001D799F">
        <w:rPr>
          <w:rFonts w:ascii="Calibri" w:eastAsia="Times New Roman" w:hAnsi="Calibri" w:cs="Calibri"/>
          <w:sz w:val="18"/>
          <w:szCs w:val="18"/>
        </w:rPr>
        <w:tab/>
        <w:t xml:space="preserve">   </w:t>
      </w:r>
      <w:r w:rsidR="001D799F">
        <w:rPr>
          <w:rFonts w:ascii="Calibri" w:eastAsia="Times New Roman" w:hAnsi="Calibri" w:cs="Calibri"/>
          <w:sz w:val="18"/>
          <w:szCs w:val="18"/>
        </w:rPr>
        <w:tab/>
      </w:r>
      <w:r w:rsidR="001D799F">
        <w:rPr>
          <w:rFonts w:ascii="Calibri" w:eastAsia="Times New Roman" w:hAnsi="Calibri" w:cs="Calibri"/>
          <w:sz w:val="18"/>
          <w:szCs w:val="18"/>
        </w:rPr>
        <w:tab/>
      </w:r>
      <w:r w:rsidRPr="001D799F">
        <w:rPr>
          <w:rFonts w:ascii="Calibri" w:eastAsia="Times New Roman" w:hAnsi="Calibri" w:cs="Calibri"/>
          <w:sz w:val="18"/>
          <w:szCs w:val="18"/>
        </w:rPr>
        <w:t>(czytelny podpis rodzica/opiekuna)</w:t>
      </w:r>
    </w:p>
    <w:p w14:paraId="0526CDB6" w14:textId="77777777" w:rsidR="001041B9" w:rsidRPr="001D799F" w:rsidRDefault="001041B9" w:rsidP="00DF76F0">
      <w:pPr>
        <w:jc w:val="both"/>
        <w:rPr>
          <w:rFonts w:ascii="Calibri" w:hAnsi="Calibri" w:cs="Calibri"/>
          <w:sz w:val="22"/>
          <w:szCs w:val="22"/>
        </w:rPr>
      </w:pPr>
    </w:p>
    <w:p w14:paraId="3CAE8181" w14:textId="77777777" w:rsidR="00E76860" w:rsidRPr="001D799F" w:rsidRDefault="00E76860" w:rsidP="00E76860">
      <w:pPr>
        <w:numPr>
          <w:ilvl w:val="0"/>
          <w:numId w:val="5"/>
        </w:numPr>
        <w:rPr>
          <w:rFonts w:ascii="Calibri" w:eastAsia="Times New Roman" w:hAnsi="Calibri" w:cs="Calibri"/>
          <w:b/>
          <w:bCs/>
          <w:sz w:val="22"/>
          <w:szCs w:val="22"/>
        </w:rPr>
      </w:pPr>
      <w:r w:rsidRPr="001D799F">
        <w:rPr>
          <w:rFonts w:ascii="Calibri" w:eastAsia="Times New Roman" w:hAnsi="Calibri" w:cs="Calibri"/>
          <w:b/>
          <w:bCs/>
          <w:sz w:val="22"/>
          <w:szCs w:val="22"/>
        </w:rPr>
        <w:t>KLAUZULA INFORMACYJNA</w:t>
      </w:r>
    </w:p>
    <w:p w14:paraId="0DAB0928" w14:textId="77777777" w:rsidR="00E76860" w:rsidRPr="008B4034" w:rsidRDefault="00E76860" w:rsidP="00E76860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>Zgodnie z art. 13 ogólnego rozporządzenia o ochronie danych osobowych z dnia 27 kwietnia 2016 r. (RODO) informujemy, że:</w:t>
      </w:r>
    </w:p>
    <w:p w14:paraId="758B0E75" w14:textId="77777777" w:rsidR="00E76860" w:rsidRPr="008B4034" w:rsidRDefault="00E76860" w:rsidP="00E7686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>Administratorem danych osobowych przetwarzającym dane osobowe  jest Publiczne Przedszkole Nr ………………………………………../Szkoła Podstawowa nr……………………………..</w:t>
      </w:r>
    </w:p>
    <w:p w14:paraId="72B690EB" w14:textId="21BA5474" w:rsidR="00E76860" w:rsidRPr="008B4034" w:rsidRDefault="00E76860" w:rsidP="00E7686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>Podane dane osobowe przetwarzane będą w celu rekrutacji kandydatów do przedszkola zgodnie z zapisami ustawy z dnia 14 grudnia 2016r. Prawo oświatowe (Dz. U. z 202</w:t>
      </w:r>
      <w:r w:rsidR="00CC4E06">
        <w:rPr>
          <w:rFonts w:ascii="Calibri" w:hAnsi="Calibri" w:cs="Calibri"/>
          <w:color w:val="000000"/>
          <w:sz w:val="20"/>
          <w:szCs w:val="20"/>
          <w:lang w:eastAsia="pl-PL"/>
        </w:rPr>
        <w:t>4</w:t>
      </w: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 xml:space="preserve"> r. poz. </w:t>
      </w:r>
      <w:r w:rsidR="00CC4E06">
        <w:rPr>
          <w:rFonts w:ascii="Calibri" w:hAnsi="Calibri" w:cs="Calibri"/>
          <w:color w:val="000000"/>
          <w:sz w:val="20"/>
          <w:szCs w:val="20"/>
          <w:lang w:eastAsia="pl-PL"/>
        </w:rPr>
        <w:t>737</w:t>
      </w: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 xml:space="preserve"> ze zm.).</w:t>
      </w:r>
    </w:p>
    <w:p w14:paraId="60E26F4C" w14:textId="77777777" w:rsidR="00E76860" w:rsidRPr="008B4034" w:rsidRDefault="00E76860" w:rsidP="00E7686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>Odbiorcami podanych danych osobowych mogą być wyłącznie podmioty upoważnione do ich otrzymywania na podstawie przepisów prawa.</w:t>
      </w:r>
    </w:p>
    <w:p w14:paraId="69D48E0C" w14:textId="77777777" w:rsidR="00E76860" w:rsidRPr="008B4034" w:rsidRDefault="00E76860" w:rsidP="00E7686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>Podane dane osobowe przetwarzane będą do zakończenia procesu rekrutacji, a w przypadku kandydatów przyjętych – do czasu zakończenia przez dziecko edukacji w przedszkolu.</w:t>
      </w:r>
    </w:p>
    <w:p w14:paraId="1A5A6197" w14:textId="77777777" w:rsidR="00E76860" w:rsidRPr="008B4034" w:rsidRDefault="00E76860" w:rsidP="00E7686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>Posiada Pani/Pan prawo do żądania od administratora dostępu do danych osobowych, prawo do ich sprostowania, usunięcia lub ograniczenia przetwarzania.</w:t>
      </w:r>
    </w:p>
    <w:p w14:paraId="185EA1AB" w14:textId="77777777" w:rsidR="00E76860" w:rsidRPr="008B4034" w:rsidRDefault="00E76860" w:rsidP="00E7686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>Przysługuje Pani/Panu prawo do cofnięcia wyrażonej zgody w dowolnym momencie; powyższe nie wpływa na zgodność z prawem przetwarzania, którego dokonano na podstawie wyrażonej przez Panią/Pana zgody przed jej cofnięciem.</w:t>
      </w:r>
    </w:p>
    <w:p w14:paraId="016CDF5D" w14:textId="77777777" w:rsidR="00E76860" w:rsidRPr="008B4034" w:rsidRDefault="00E76860" w:rsidP="00E7686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>Ma Pani/Pan prawo wniesienia skargi do Urzędu Ochrony Danych w związku z przetwarzaniem danych osobowych przez administratora.</w:t>
      </w:r>
    </w:p>
    <w:p w14:paraId="48C195C7" w14:textId="77777777" w:rsidR="00E76860" w:rsidRPr="008B4034" w:rsidRDefault="00E76860" w:rsidP="00E7686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>Podanie przez Pana/Panią danych osobowych jest obowiązkowe na podstawie przepisów prawa, a konsekwencją niepodania danych osobowych będzie brak możliwości przeprowadzenia rekrutacji.</w:t>
      </w:r>
    </w:p>
    <w:p w14:paraId="459BC677" w14:textId="77777777" w:rsidR="00E76860" w:rsidRPr="008B4034" w:rsidRDefault="00E76860" w:rsidP="00E76860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8B4034">
        <w:rPr>
          <w:rFonts w:ascii="Calibri" w:hAnsi="Calibri" w:cs="Calibri"/>
          <w:color w:val="000000"/>
          <w:sz w:val="20"/>
          <w:szCs w:val="20"/>
          <w:lang w:eastAsia="pl-PL"/>
        </w:rPr>
        <w:t>Kontakt z Inspektorem Ochrony Danych możliwy jest pod adresem email:……………………………....</w:t>
      </w:r>
    </w:p>
    <w:p w14:paraId="04199A00" w14:textId="77777777" w:rsidR="00E76860" w:rsidRPr="008B4034" w:rsidRDefault="00E76860" w:rsidP="00E76860">
      <w:pPr>
        <w:jc w:val="both"/>
        <w:rPr>
          <w:rFonts w:ascii="Calibri" w:hAnsi="Calibri" w:cs="Calibri"/>
          <w:sz w:val="28"/>
          <w:szCs w:val="28"/>
        </w:rPr>
      </w:pPr>
    </w:p>
    <w:p w14:paraId="6535B283" w14:textId="77777777" w:rsidR="00E76860" w:rsidRPr="008B4034" w:rsidRDefault="00E76860" w:rsidP="00E76860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E76860" w:rsidRPr="00E76860" w14:paraId="3446DF81" w14:textId="77777777" w:rsidTr="005863E9">
        <w:tc>
          <w:tcPr>
            <w:tcW w:w="3070" w:type="dxa"/>
          </w:tcPr>
          <w:p w14:paraId="580E347D" w14:textId="77777777" w:rsidR="00E76860" w:rsidRPr="00E76860" w:rsidRDefault="00E76860" w:rsidP="005863E9">
            <w:pPr>
              <w:tabs>
                <w:tab w:val="left" w:pos="8931"/>
              </w:tabs>
              <w:snapToGrid w:val="0"/>
              <w:jc w:val="both"/>
              <w:rPr>
                <w:rFonts w:ascii="Calibri" w:hAnsi="Calibri" w:cs="Calibri"/>
              </w:rPr>
            </w:pPr>
            <w:r w:rsidRPr="00E76860">
              <w:rPr>
                <w:rFonts w:ascii="Calibri" w:hAnsi="Calibri" w:cs="Calibri"/>
              </w:rPr>
              <w:t xml:space="preserve">    …………………………………</w:t>
            </w:r>
          </w:p>
        </w:tc>
        <w:tc>
          <w:tcPr>
            <w:tcW w:w="3278" w:type="dxa"/>
          </w:tcPr>
          <w:p w14:paraId="340084A4" w14:textId="77777777" w:rsidR="00E76860" w:rsidRPr="00E76860" w:rsidRDefault="00E76860" w:rsidP="005863E9">
            <w:pPr>
              <w:tabs>
                <w:tab w:val="left" w:pos="8931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</w:tcPr>
          <w:p w14:paraId="12ED4A44" w14:textId="77777777" w:rsidR="00E76860" w:rsidRPr="00E76860" w:rsidRDefault="00E76860" w:rsidP="005863E9">
            <w:pPr>
              <w:tabs>
                <w:tab w:val="left" w:pos="8931"/>
              </w:tabs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Pr="00E76860">
              <w:rPr>
                <w:rFonts w:ascii="Calibri" w:hAnsi="Calibri" w:cs="Calibri"/>
              </w:rPr>
              <w:t>…………………………………</w:t>
            </w:r>
          </w:p>
        </w:tc>
      </w:tr>
      <w:tr w:rsidR="00E76860" w:rsidRPr="00E76860" w14:paraId="34F4F720" w14:textId="77777777" w:rsidTr="005863E9">
        <w:tc>
          <w:tcPr>
            <w:tcW w:w="3070" w:type="dxa"/>
          </w:tcPr>
          <w:p w14:paraId="1DF938AC" w14:textId="77777777" w:rsidR="00E76860" w:rsidRPr="00E76860" w:rsidRDefault="00E76860" w:rsidP="005863E9">
            <w:pPr>
              <w:tabs>
                <w:tab w:val="left" w:pos="8931"/>
              </w:tabs>
              <w:snapToGrid w:val="0"/>
              <w:rPr>
                <w:rFonts w:ascii="Calibri" w:hAnsi="Calibri" w:cs="Calibri"/>
                <w:vertAlign w:val="superscript"/>
              </w:rPr>
            </w:pPr>
            <w:r w:rsidRPr="00E76860">
              <w:rPr>
                <w:rFonts w:ascii="Calibri" w:hAnsi="Calibri" w:cs="Calibri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7CFFEC08" w14:textId="77777777" w:rsidR="00E76860" w:rsidRPr="00E76860" w:rsidRDefault="00E76860" w:rsidP="005863E9">
            <w:pPr>
              <w:tabs>
                <w:tab w:val="left" w:pos="8931"/>
              </w:tabs>
              <w:snapToGrid w:val="0"/>
              <w:rPr>
                <w:rFonts w:ascii="Calibri" w:hAnsi="Calibri" w:cs="Calibri"/>
                <w:vertAlign w:val="superscript"/>
              </w:rPr>
            </w:pPr>
          </w:p>
        </w:tc>
        <w:tc>
          <w:tcPr>
            <w:tcW w:w="3360" w:type="dxa"/>
          </w:tcPr>
          <w:p w14:paraId="010EEF0A" w14:textId="77777777" w:rsidR="00E76860" w:rsidRPr="00E76860" w:rsidRDefault="00E76860" w:rsidP="005863E9">
            <w:pPr>
              <w:tabs>
                <w:tab w:val="left" w:pos="8931"/>
              </w:tabs>
              <w:snapToGrid w:val="0"/>
              <w:rPr>
                <w:rFonts w:ascii="Calibri" w:hAnsi="Calibri" w:cs="Calibri"/>
                <w:vertAlign w:val="superscript"/>
              </w:rPr>
            </w:pPr>
            <w:r w:rsidRPr="00E76860">
              <w:rPr>
                <w:rFonts w:ascii="Calibri" w:hAnsi="Calibri" w:cs="Calibri"/>
                <w:vertAlign w:val="superscript"/>
              </w:rPr>
              <w:t xml:space="preserve">        podpis rodzica/ opiekuna prawnego</w:t>
            </w:r>
          </w:p>
        </w:tc>
      </w:tr>
    </w:tbl>
    <w:p w14:paraId="34B94BB6" w14:textId="77777777" w:rsidR="00E76860" w:rsidRDefault="00E76860" w:rsidP="00E76860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439A563A" w14:textId="77777777" w:rsidR="00E76860" w:rsidRPr="00DF76F0" w:rsidRDefault="00E76860" w:rsidP="00E76860">
      <w:pPr>
        <w:jc w:val="both"/>
        <w:rPr>
          <w:rFonts w:ascii="Calibri" w:eastAsia="Times New Roman" w:hAnsi="Calibri" w:cs="Calibri"/>
          <w:sz w:val="28"/>
          <w:szCs w:val="28"/>
        </w:rPr>
      </w:pPr>
    </w:p>
    <w:p w14:paraId="12EACDBF" w14:textId="77777777" w:rsidR="00DF76F0" w:rsidRPr="00DF76F0" w:rsidRDefault="00DF76F0" w:rsidP="00DF76F0">
      <w:pPr>
        <w:jc w:val="both"/>
        <w:rPr>
          <w:rFonts w:ascii="Calibri" w:hAnsi="Calibri" w:cs="Calibri"/>
          <w:sz w:val="28"/>
          <w:szCs w:val="28"/>
        </w:rPr>
      </w:pPr>
    </w:p>
    <w:p w14:paraId="54E3CBF0" w14:textId="05935BE7" w:rsidR="001041B9" w:rsidRPr="00E76860" w:rsidRDefault="001041B9" w:rsidP="00E76860">
      <w:pPr>
        <w:numPr>
          <w:ilvl w:val="0"/>
          <w:numId w:val="5"/>
        </w:numPr>
        <w:jc w:val="both"/>
        <w:rPr>
          <w:rFonts w:ascii="Calibri" w:eastAsia="Times New Roman" w:hAnsi="Calibri" w:cs="Calibri"/>
        </w:rPr>
      </w:pPr>
      <w:r w:rsidRPr="00E76860">
        <w:rPr>
          <w:rFonts w:ascii="Calibri" w:eastAsia="Times New Roman" w:hAnsi="Calibri" w:cs="Calibri"/>
          <w:b/>
          <w:bCs/>
        </w:rPr>
        <w:t>Przyjęcie deklaracji przez dyrektora przedszkola</w:t>
      </w:r>
      <w:r w:rsidR="001D799F">
        <w:rPr>
          <w:rFonts w:ascii="Calibri" w:eastAsia="Times New Roman" w:hAnsi="Calibri" w:cs="Calibri"/>
          <w:b/>
          <w:bCs/>
        </w:rPr>
        <w:t xml:space="preserve">/oddziału przedszkolnego w Szkole Podstawowej </w:t>
      </w:r>
    </w:p>
    <w:p w14:paraId="42138ED4" w14:textId="77777777" w:rsidR="001041B9" w:rsidRPr="00DF76F0" w:rsidRDefault="001041B9" w:rsidP="00E76860">
      <w:pPr>
        <w:ind w:left="709"/>
        <w:jc w:val="both"/>
        <w:rPr>
          <w:rFonts w:ascii="Calibri" w:hAnsi="Calibri" w:cs="Calibri"/>
          <w:sz w:val="28"/>
          <w:szCs w:val="28"/>
        </w:rPr>
      </w:pP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</w:p>
    <w:p w14:paraId="035B304A" w14:textId="77777777" w:rsidR="001041B9" w:rsidRPr="00DF76F0" w:rsidRDefault="006E67A5" w:rsidP="006E67A5">
      <w:pPr>
        <w:tabs>
          <w:tab w:val="left" w:pos="1680"/>
        </w:tabs>
        <w:jc w:val="both"/>
        <w:rPr>
          <w:rFonts w:ascii="Calibri" w:hAnsi="Calibri" w:cs="Calibri"/>
          <w:sz w:val="28"/>
          <w:szCs w:val="28"/>
        </w:rPr>
      </w:pPr>
      <w:r w:rsidRPr="00DF76F0">
        <w:rPr>
          <w:rFonts w:ascii="Calibri" w:hAnsi="Calibri" w:cs="Calibri"/>
          <w:sz w:val="28"/>
          <w:szCs w:val="28"/>
        </w:rPr>
        <w:tab/>
      </w:r>
    </w:p>
    <w:p w14:paraId="5C582F1E" w14:textId="77777777" w:rsidR="00497F54" w:rsidRPr="00DF76F0" w:rsidRDefault="00DF76F0">
      <w:pPr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</w:r>
      <w:r>
        <w:rPr>
          <w:rFonts w:ascii="Calibri" w:eastAsia="Times New Roman" w:hAnsi="Calibri" w:cs="Calibri"/>
          <w:sz w:val="28"/>
          <w:szCs w:val="28"/>
        </w:rPr>
        <w:tab/>
      </w:r>
      <w:r w:rsidR="001041B9" w:rsidRPr="00DF76F0">
        <w:rPr>
          <w:rFonts w:ascii="Calibri" w:eastAsia="Times New Roman" w:hAnsi="Calibri" w:cs="Calibri"/>
          <w:sz w:val="28"/>
          <w:szCs w:val="28"/>
        </w:rPr>
        <w:tab/>
      </w:r>
      <w:r w:rsidR="001041B9" w:rsidRPr="00DF76F0">
        <w:rPr>
          <w:rFonts w:ascii="Calibri" w:eastAsia="Times New Roman" w:hAnsi="Calibri" w:cs="Calibri"/>
          <w:sz w:val="28"/>
          <w:szCs w:val="28"/>
        </w:rPr>
        <w:tab/>
        <w:t>….....................................................</w:t>
      </w:r>
    </w:p>
    <w:p w14:paraId="3E14807E" w14:textId="77777777" w:rsidR="001041B9" w:rsidRDefault="001041B9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8"/>
          <w:szCs w:val="28"/>
        </w:rPr>
        <w:tab/>
      </w:r>
      <w:r w:rsidRPr="00DF76F0">
        <w:rPr>
          <w:rFonts w:ascii="Calibri" w:eastAsia="Times New Roman" w:hAnsi="Calibri" w:cs="Calibri"/>
          <w:sz w:val="20"/>
          <w:szCs w:val="20"/>
        </w:rPr>
        <w:t>(pieczątka i podpis)</w:t>
      </w:r>
    </w:p>
    <w:p w14:paraId="33923F83" w14:textId="77777777" w:rsidR="00497F54" w:rsidRPr="00DF76F0" w:rsidRDefault="00497F54" w:rsidP="00E76860">
      <w:pPr>
        <w:rPr>
          <w:rFonts w:ascii="Calibri" w:eastAsia="Times New Roman" w:hAnsi="Calibri" w:cs="Calibri"/>
          <w:sz w:val="28"/>
          <w:szCs w:val="28"/>
        </w:rPr>
      </w:pPr>
    </w:p>
    <w:sectPr w:rsidR="00497F54" w:rsidRPr="00DF76F0" w:rsidSect="008B4034"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AF55" w14:textId="77777777" w:rsidR="00185FD8" w:rsidRDefault="00185FD8" w:rsidP="00DF76F0">
      <w:r>
        <w:separator/>
      </w:r>
    </w:p>
  </w:endnote>
  <w:endnote w:type="continuationSeparator" w:id="0">
    <w:p w14:paraId="7D1D71FA" w14:textId="77777777" w:rsidR="00185FD8" w:rsidRDefault="00185FD8" w:rsidP="00DF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200C" w14:textId="77777777" w:rsidR="00185FD8" w:rsidRDefault="00185FD8" w:rsidP="00DF76F0">
      <w:r>
        <w:separator/>
      </w:r>
    </w:p>
  </w:footnote>
  <w:footnote w:type="continuationSeparator" w:id="0">
    <w:p w14:paraId="5869D07C" w14:textId="77777777" w:rsidR="00185FD8" w:rsidRDefault="00185FD8" w:rsidP="00DF76F0">
      <w:r>
        <w:continuationSeparator/>
      </w:r>
    </w:p>
  </w:footnote>
  <w:footnote w:id="1">
    <w:p w14:paraId="6CEF8157" w14:textId="77777777" w:rsidR="00DF76F0" w:rsidRDefault="00DF76F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proszę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310F" w14:textId="444CA483" w:rsidR="008B4034" w:rsidRDefault="007621C8">
    <w:pPr>
      <w:pStyle w:val="Nagwek"/>
    </w:pPr>
    <w:r w:rsidRPr="0000597F">
      <w:rPr>
        <w:noProof/>
        <w:lang w:eastAsia="pl-PL" w:bidi="ar-SA"/>
      </w:rPr>
      <w:drawing>
        <wp:inline distT="0" distB="0" distL="0" distR="0" wp14:anchorId="4B0A8B86" wp14:editId="01B97F13">
          <wp:extent cx="771525" cy="771525"/>
          <wp:effectExtent l="0" t="0" r="0" b="0"/>
          <wp:docPr id="1" name="Obraz 1" descr="Urząd Miasta Wałcz - Poznaj Wał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iasta Wałcz - Poznaj Wał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F1E5D5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EDC2360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9B4BB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6BE513D"/>
    <w:multiLevelType w:val="hybridMultilevel"/>
    <w:tmpl w:val="CB14651E"/>
    <w:lvl w:ilvl="0" w:tplc="BB985E70">
      <w:start w:val="1"/>
      <w:numFmt w:val="lowerLetter"/>
      <w:lvlText w:val="%1)"/>
      <w:lvlJc w:val="left"/>
      <w:pPr>
        <w:ind w:left="1058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630997"/>
    <w:multiLevelType w:val="hybridMultilevel"/>
    <w:tmpl w:val="2B48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7B72"/>
    <w:multiLevelType w:val="hybridMultilevel"/>
    <w:tmpl w:val="5EFC53D8"/>
    <w:lvl w:ilvl="0" w:tplc="BB985E7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3F207891"/>
    <w:multiLevelType w:val="multilevel"/>
    <w:tmpl w:val="4390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36"/>
    <w:rsid w:val="00090829"/>
    <w:rsid w:val="001041B9"/>
    <w:rsid w:val="00185FD8"/>
    <w:rsid w:val="001D799F"/>
    <w:rsid w:val="00286158"/>
    <w:rsid w:val="002B648A"/>
    <w:rsid w:val="00497F54"/>
    <w:rsid w:val="005863E9"/>
    <w:rsid w:val="006E67A5"/>
    <w:rsid w:val="007621C8"/>
    <w:rsid w:val="007F7DD8"/>
    <w:rsid w:val="008B4034"/>
    <w:rsid w:val="00A0644C"/>
    <w:rsid w:val="00A96B56"/>
    <w:rsid w:val="00C36873"/>
    <w:rsid w:val="00CB75A6"/>
    <w:rsid w:val="00CC4E06"/>
    <w:rsid w:val="00D652C9"/>
    <w:rsid w:val="00DC078B"/>
    <w:rsid w:val="00DF76F0"/>
    <w:rsid w:val="00E76860"/>
    <w:rsid w:val="00E82D2A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64973B"/>
  <w15:chartTrackingRefBased/>
  <w15:docId w15:val="{B364FB5B-3994-48CC-A371-5C81AE96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6F0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F76F0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DF76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873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C3687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B403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B403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B403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B403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5855-7C8D-4F92-8011-6B6C81B8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MR. Radzik</dc:creator>
  <cp:keywords/>
  <cp:lastModifiedBy>Marta MR. Radzik</cp:lastModifiedBy>
  <cp:revision>2</cp:revision>
  <cp:lastPrinted>2023-01-17T14:48:00Z</cp:lastPrinted>
  <dcterms:created xsi:type="dcterms:W3CDTF">2025-01-15T11:42:00Z</dcterms:created>
  <dcterms:modified xsi:type="dcterms:W3CDTF">2025-01-15T11:42:00Z</dcterms:modified>
</cp:coreProperties>
</file>